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921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811"/>
        <w:gridCol w:w="170"/>
        <w:gridCol w:w="496"/>
        <w:gridCol w:w="178"/>
        <w:gridCol w:w="162"/>
        <w:gridCol w:w="15"/>
        <w:gridCol w:w="255"/>
        <w:gridCol w:w="145"/>
        <w:gridCol w:w="166"/>
        <w:gridCol w:w="256"/>
        <w:gridCol w:w="63"/>
        <w:gridCol w:w="531"/>
        <w:gridCol w:w="282"/>
        <w:gridCol w:w="100"/>
        <w:gridCol w:w="29"/>
        <w:gridCol w:w="13"/>
        <w:gridCol w:w="124"/>
        <w:gridCol w:w="127"/>
        <w:gridCol w:w="20"/>
        <w:gridCol w:w="136"/>
        <w:gridCol w:w="129"/>
        <w:gridCol w:w="31"/>
        <w:gridCol w:w="141"/>
        <w:gridCol w:w="289"/>
        <w:gridCol w:w="104"/>
        <w:gridCol w:w="74"/>
        <w:gridCol w:w="214"/>
        <w:gridCol w:w="38"/>
        <w:gridCol w:w="6"/>
        <w:gridCol w:w="104"/>
        <w:gridCol w:w="131"/>
        <w:gridCol w:w="104"/>
        <w:gridCol w:w="72"/>
        <w:gridCol w:w="108"/>
        <w:gridCol w:w="176"/>
        <w:gridCol w:w="143"/>
        <w:gridCol w:w="31"/>
        <w:gridCol w:w="175"/>
        <w:gridCol w:w="62"/>
        <w:gridCol w:w="22"/>
        <w:gridCol w:w="110"/>
        <w:gridCol w:w="293"/>
        <w:gridCol w:w="285"/>
        <w:gridCol w:w="13"/>
        <w:gridCol w:w="8"/>
        <w:gridCol w:w="325"/>
        <w:gridCol w:w="78"/>
        <w:gridCol w:w="442"/>
        <w:gridCol w:w="115"/>
        <w:gridCol w:w="166"/>
        <w:gridCol w:w="103"/>
        <w:gridCol w:w="292"/>
        <w:gridCol w:w="16"/>
        <w:gridCol w:w="20"/>
        <w:gridCol w:w="286"/>
        <w:gridCol w:w="136"/>
        <w:gridCol w:w="125"/>
        <w:gridCol w:w="298"/>
        <w:gridCol w:w="144"/>
        <w:gridCol w:w="1430"/>
        <w:gridCol w:w="5820"/>
        <w:gridCol w:w="853"/>
        <w:gridCol w:w="5330"/>
      </w:tblGrid>
      <w:tr w:rsidR="005A11BF" w:rsidRPr="007D69AA" w:rsidTr="00480643">
        <w:trPr>
          <w:gridAfter w:val="3"/>
          <w:wAfter w:w="12003" w:type="dxa"/>
          <w:trHeight w:val="171"/>
        </w:trPr>
        <w:tc>
          <w:tcPr>
            <w:tcW w:w="10918" w:type="dxa"/>
            <w:gridSpan w:val="6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480643">
        <w:trPr>
          <w:gridAfter w:val="3"/>
          <w:wAfter w:w="12003" w:type="dxa"/>
          <w:trHeight w:val="171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6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944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480643">
        <w:trPr>
          <w:gridAfter w:val="3"/>
          <w:wAfter w:w="12003" w:type="dxa"/>
          <w:trHeight w:val="118"/>
        </w:trPr>
        <w:tc>
          <w:tcPr>
            <w:tcW w:w="1477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6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44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480643">
        <w:trPr>
          <w:gridAfter w:val="3"/>
          <w:wAfter w:w="12003" w:type="dxa"/>
          <w:trHeight w:val="78"/>
        </w:trPr>
        <w:tc>
          <w:tcPr>
            <w:tcW w:w="1477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44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480643">
        <w:trPr>
          <w:gridAfter w:val="3"/>
          <w:wAfter w:w="12003" w:type="dxa"/>
          <w:trHeight w:val="60"/>
        </w:trPr>
        <w:tc>
          <w:tcPr>
            <w:tcW w:w="147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944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480643">
        <w:trPr>
          <w:gridAfter w:val="3"/>
          <w:wAfter w:w="12003" w:type="dxa"/>
          <w:trHeight w:val="319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60EF" w:rsidRPr="007D6004" w:rsidRDefault="00B830EC" w:rsidP="006578AB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</w:t>
            </w:r>
            <w:r w:rsidR="003239DB">
              <w:rPr>
                <w:rFonts w:eastAsia="Times New Roman" w:cs="Times New Roman"/>
                <w:b/>
                <w:lang w:eastAsia="ar-SA"/>
              </w:rPr>
              <w:t>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B13096">
              <w:rPr>
                <w:rFonts w:eastAsia="Times New Roman" w:cs="Times New Roman"/>
                <w:b/>
                <w:lang w:eastAsia="ar-SA"/>
              </w:rPr>
              <w:t>УЧАСТНИКА ОБЩЕЙ ДОЛЕВОЙ СОБСТВЕННОСТИ</w:t>
            </w:r>
          </w:p>
        </w:tc>
      </w:tr>
      <w:tr w:rsidR="006578AB" w:rsidRPr="007D69AA" w:rsidTr="00480643">
        <w:trPr>
          <w:gridAfter w:val="3"/>
          <w:wAfter w:w="12003" w:type="dxa"/>
          <w:trHeight w:val="204"/>
        </w:trPr>
        <w:tc>
          <w:tcPr>
            <w:tcW w:w="8921" w:type="dxa"/>
            <w:gridSpan w:val="56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8AB" w:rsidRPr="000C114F" w:rsidRDefault="006578AB" w:rsidP="00F8214B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 соответствии с предоставленными в настоящем заявлении-анкете анкетными данными </w:t>
            </w:r>
            <w:r w:rsidR="00F8214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одного участника общей долевой собственности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прошу в реестре владельцев </w:t>
            </w:r>
            <w:r w:rsidR="00C115C5" w:rsidRPr="00C115C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инвестиционных паев паевого инвестиционного фонда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Pr="006578AB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578AB">
              <w:rPr>
                <w:rFonts w:eastAsia="Times New Roman" w:cs="Times New Roman"/>
                <w:sz w:val="18"/>
                <w:szCs w:val="18"/>
                <w:lang w:eastAsia="ar-SA"/>
              </w:rPr>
              <w:t>№ счета</w:t>
            </w:r>
          </w:p>
        </w:tc>
      </w:tr>
      <w:tr w:rsidR="006578AB" w:rsidRPr="007D69AA" w:rsidTr="00480643">
        <w:trPr>
          <w:gridAfter w:val="3"/>
          <w:wAfter w:w="12003" w:type="dxa"/>
          <w:trHeight w:val="207"/>
        </w:trPr>
        <w:tc>
          <w:tcPr>
            <w:tcW w:w="8921" w:type="dxa"/>
            <w:gridSpan w:val="56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78AB" w:rsidRPr="007D6004" w:rsidRDefault="006578AB" w:rsidP="006578A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97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578AB" w:rsidRPr="007D69AA" w:rsidTr="00480643">
        <w:trPr>
          <w:gridAfter w:val="3"/>
          <w:wAfter w:w="12003" w:type="dxa"/>
          <w:trHeight w:val="58"/>
        </w:trPr>
        <w:tc>
          <w:tcPr>
            <w:tcW w:w="8921" w:type="dxa"/>
            <w:gridSpan w:val="5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78AB" w:rsidRPr="006578AB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97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Pr="000C114F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578AB" w:rsidRPr="007D69AA" w:rsidTr="00480643">
        <w:trPr>
          <w:gridAfter w:val="3"/>
          <w:wAfter w:w="12003" w:type="dxa"/>
          <w:trHeight w:val="58"/>
        </w:trPr>
        <w:tc>
          <w:tcPr>
            <w:tcW w:w="8921" w:type="dxa"/>
            <w:gridSpan w:val="5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78AB" w:rsidRPr="006578AB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97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Pr="000C114F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578AB" w:rsidRPr="007D69AA" w:rsidTr="00480643">
        <w:trPr>
          <w:gridAfter w:val="3"/>
          <w:wAfter w:w="12003" w:type="dxa"/>
          <w:trHeight w:val="58"/>
        </w:trPr>
        <w:tc>
          <w:tcPr>
            <w:tcW w:w="8921" w:type="dxa"/>
            <w:gridSpan w:val="5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78AB" w:rsidRPr="006578AB" w:rsidRDefault="006578AB" w:rsidP="004B65C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6578AB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4B65C1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6578AB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 xml:space="preserve">олное наименование </w:t>
            </w:r>
            <w:r w:rsidR="00C115C5" w:rsidRPr="00C115C5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паевого инвестиционного фонда</w:t>
            </w:r>
            <w:r w:rsidRPr="006578AB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)</w:t>
            </w:r>
            <w:r w:rsidRPr="006578AB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6578AB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</w:t>
            </w:r>
          </w:p>
        </w:tc>
        <w:tc>
          <w:tcPr>
            <w:tcW w:w="1997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Pr="006578AB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4B65C1" w:rsidRPr="007D69AA" w:rsidTr="00480643">
        <w:trPr>
          <w:gridAfter w:val="3"/>
          <w:wAfter w:w="12003" w:type="dxa"/>
          <w:trHeight w:val="272"/>
        </w:trPr>
        <w:tc>
          <w:tcPr>
            <w:tcW w:w="10918" w:type="dxa"/>
            <w:gridSpan w:val="6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5C1" w:rsidRPr="00E72262" w:rsidRDefault="004B65C1" w:rsidP="00F8214B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открыть счет</w:t>
            </w:r>
            <w:r w:rsidRPr="00B1309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владельца общей долевой собственности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7E39E0" w:rsidRPr="007D69AA" w:rsidTr="00480643">
        <w:trPr>
          <w:gridAfter w:val="3"/>
          <w:wAfter w:w="12003" w:type="dxa"/>
          <w:trHeight w:val="286"/>
        </w:trPr>
        <w:tc>
          <w:tcPr>
            <w:tcW w:w="693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7D6004" w:rsidRDefault="007E39E0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37C8"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984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7D6004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4B65C1" w:rsidRPr="007D69AA" w:rsidTr="00480643">
        <w:trPr>
          <w:gridAfter w:val="3"/>
          <w:wAfter w:w="12003" w:type="dxa"/>
          <w:trHeight w:val="286"/>
        </w:trPr>
        <w:tc>
          <w:tcPr>
            <w:tcW w:w="693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65C1" w:rsidRDefault="004B65C1" w:rsidP="00F8214B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Количество участников общей долевой собственности</w:t>
            </w:r>
            <w:r w:rsidR="00F8214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  <w:p w:rsidR="00F8214B" w:rsidRPr="00C115C5" w:rsidRDefault="00F8214B" w:rsidP="00F8214B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C115C5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(При отсутствии данной информации Регистратор отказывает в открытии счета)</w:t>
            </w:r>
          </w:p>
        </w:tc>
        <w:tc>
          <w:tcPr>
            <w:tcW w:w="3984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C1" w:rsidRPr="007D6004" w:rsidRDefault="004B65C1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909C9" w:rsidRPr="007D69AA" w:rsidTr="00480643">
        <w:trPr>
          <w:gridAfter w:val="3"/>
          <w:wAfter w:w="12003" w:type="dxa"/>
          <w:trHeight w:val="60"/>
        </w:trPr>
        <w:tc>
          <w:tcPr>
            <w:tcW w:w="4773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F8214B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</w:t>
            </w:r>
            <w:r w:rsidR="00480643">
              <w:rPr>
                <w:rFonts w:eastAsia="Times New Roman" w:cs="Times New Roman"/>
                <w:sz w:val="18"/>
                <w:szCs w:val="18"/>
                <w:lang w:eastAsia="ar-SA"/>
              </w:rPr>
              <w:t>п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145" w:type="dxa"/>
            <w:gridSpan w:val="3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BD4198" w:rsidRPr="007D69AA" w:rsidTr="00480643">
        <w:trPr>
          <w:gridAfter w:val="3"/>
          <w:wAfter w:w="12003" w:type="dxa"/>
          <w:trHeight w:val="60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480643">
        <w:trPr>
          <w:gridAfter w:val="3"/>
          <w:wAfter w:w="12003" w:type="dxa"/>
          <w:trHeight w:val="274"/>
        </w:trPr>
        <w:tc>
          <w:tcPr>
            <w:tcW w:w="5340" w:type="dxa"/>
            <w:gridSpan w:val="31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78" w:type="dxa"/>
            <w:gridSpan w:val="29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480643">
        <w:trPr>
          <w:gridAfter w:val="3"/>
          <w:wAfter w:w="12003" w:type="dxa"/>
          <w:trHeight w:val="143"/>
        </w:trPr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gridSpan w:val="1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5294" w:type="dxa"/>
            <w:gridSpan w:val="26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480643">
        <w:trPr>
          <w:gridAfter w:val="3"/>
          <w:wAfter w:w="12003" w:type="dxa"/>
          <w:trHeight w:val="143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480643">
        <w:trPr>
          <w:gridAfter w:val="3"/>
          <w:wAfter w:w="12003" w:type="dxa"/>
          <w:trHeight w:val="137"/>
        </w:trPr>
        <w:tc>
          <w:tcPr>
            <w:tcW w:w="5061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857" w:type="dxa"/>
            <w:gridSpan w:val="3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480643">
        <w:trPr>
          <w:gridAfter w:val="3"/>
          <w:wAfter w:w="12003" w:type="dxa"/>
          <w:trHeight w:val="41"/>
        </w:trPr>
        <w:tc>
          <w:tcPr>
            <w:tcW w:w="265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8264" w:type="dxa"/>
            <w:gridSpan w:val="5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7D69AA" w:rsidTr="00480643">
        <w:trPr>
          <w:gridAfter w:val="3"/>
          <w:wAfter w:w="12003" w:type="dxa"/>
          <w:trHeight w:val="41"/>
        </w:trPr>
        <w:tc>
          <w:tcPr>
            <w:tcW w:w="265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45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480643">
        <w:trPr>
          <w:gridAfter w:val="3"/>
          <w:wAfter w:w="12003" w:type="dxa"/>
          <w:trHeight w:val="41"/>
        </w:trPr>
        <w:tc>
          <w:tcPr>
            <w:tcW w:w="4208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710" w:type="dxa"/>
            <w:gridSpan w:val="3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480643">
        <w:trPr>
          <w:gridAfter w:val="3"/>
          <w:wAfter w:w="12003" w:type="dxa"/>
          <w:trHeight w:val="41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480643">
        <w:trPr>
          <w:gridAfter w:val="3"/>
          <w:wAfter w:w="12003" w:type="dxa"/>
          <w:trHeight w:val="41"/>
        </w:trPr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122" w:type="dxa"/>
            <w:gridSpan w:val="2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7D6004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36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573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7D6004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480643">
        <w:trPr>
          <w:gridAfter w:val="3"/>
          <w:wAfter w:w="12003" w:type="dxa"/>
          <w:trHeight w:val="41"/>
        </w:trPr>
        <w:tc>
          <w:tcPr>
            <w:tcW w:w="5209" w:type="dxa"/>
            <w:gridSpan w:val="3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Адрес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регистрации по месту жительства (при наличии):</w:t>
            </w:r>
          </w:p>
        </w:tc>
        <w:tc>
          <w:tcPr>
            <w:tcW w:w="5709" w:type="dxa"/>
            <w:gridSpan w:val="3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1A245A" w:rsidRPr="007D69AA" w:rsidTr="00480643">
        <w:trPr>
          <w:gridAfter w:val="3"/>
          <w:wAfter w:w="12003" w:type="dxa"/>
          <w:trHeight w:val="41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7D6004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480643">
        <w:trPr>
          <w:gridAfter w:val="3"/>
          <w:wAfter w:w="12003" w:type="dxa"/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7.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Адрес регистрации по месту пребывания:</w:t>
            </w:r>
          </w:p>
        </w:tc>
        <w:tc>
          <w:tcPr>
            <w:tcW w:w="7259" w:type="dxa"/>
            <w:gridSpan w:val="4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1A245A" w:rsidRPr="007D69AA" w:rsidTr="00480643">
        <w:trPr>
          <w:gridAfter w:val="3"/>
          <w:wAfter w:w="12003" w:type="dxa"/>
          <w:trHeight w:val="41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7D6004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480643">
        <w:trPr>
          <w:gridAfter w:val="3"/>
          <w:wAfter w:w="12003" w:type="dxa"/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7259" w:type="dxa"/>
            <w:gridSpan w:val="4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480643">
        <w:trPr>
          <w:gridAfter w:val="3"/>
          <w:wAfter w:w="12003" w:type="dxa"/>
          <w:trHeight w:val="41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C6AA2" w:rsidRPr="007D69AA" w:rsidTr="00480643">
        <w:trPr>
          <w:gridAfter w:val="3"/>
          <w:wAfter w:w="12003" w:type="dxa"/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259" w:type="dxa"/>
            <w:gridSpan w:val="4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480643">
        <w:trPr>
          <w:gridAfter w:val="3"/>
          <w:wAfter w:w="12003" w:type="dxa"/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259" w:type="dxa"/>
            <w:gridSpan w:val="4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7D6004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480643">
        <w:trPr>
          <w:gridAfter w:val="3"/>
          <w:wAfter w:w="12003" w:type="dxa"/>
          <w:trHeight w:val="309"/>
        </w:trPr>
        <w:tc>
          <w:tcPr>
            <w:tcW w:w="6921" w:type="dxa"/>
            <w:gridSpan w:val="4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 зарегистрированного лица:</w:t>
            </w:r>
          </w:p>
        </w:tc>
        <w:tc>
          <w:tcPr>
            <w:tcW w:w="3997" w:type="dxa"/>
            <w:gridSpan w:val="17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E72262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480643">
        <w:trPr>
          <w:gridAfter w:val="3"/>
          <w:wAfter w:w="12003" w:type="dxa"/>
          <w:trHeight w:val="590"/>
        </w:trPr>
        <w:tc>
          <w:tcPr>
            <w:tcW w:w="6921" w:type="dxa"/>
            <w:gridSpan w:val="4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72768E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зарегистрированного лица проставлена в присутствии </w:t>
            </w:r>
          </w:p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4B65C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4B65C1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З</w:t>
            </w: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аполняется сотрудником Регистратора)</w:t>
            </w:r>
          </w:p>
        </w:tc>
        <w:tc>
          <w:tcPr>
            <w:tcW w:w="3997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480643">
        <w:trPr>
          <w:gridAfter w:val="3"/>
          <w:wAfter w:w="12003" w:type="dxa"/>
          <w:trHeight w:val="140"/>
        </w:trPr>
        <w:tc>
          <w:tcPr>
            <w:tcW w:w="3796" w:type="dxa"/>
            <w:gridSpan w:val="17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842" w:type="dxa"/>
            <w:gridSpan w:val="23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997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480643">
        <w:trPr>
          <w:gridAfter w:val="3"/>
          <w:wAfter w:w="12003" w:type="dxa"/>
          <w:trHeight w:val="92"/>
        </w:trPr>
        <w:tc>
          <w:tcPr>
            <w:tcW w:w="394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2978" w:type="dxa"/>
            <w:gridSpan w:val="2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3997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D49A8" w:rsidRPr="00AD49A8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7D6004" w:rsidRDefault="00AD49A8" w:rsidP="00C115C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480643">
        <w:trPr>
          <w:gridAfter w:val="3"/>
          <w:wAfter w:w="12003" w:type="dxa"/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686" w:type="dxa"/>
            <w:gridSpan w:val="5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480643">
        <w:trPr>
          <w:gridAfter w:val="3"/>
          <w:wAfter w:w="12003" w:type="dxa"/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686" w:type="dxa"/>
            <w:gridSpan w:val="5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480643">
        <w:trPr>
          <w:gridAfter w:val="3"/>
          <w:wAfter w:w="12003" w:type="dxa"/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686" w:type="dxa"/>
            <w:gridSpan w:val="5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D49A8" w:rsidTr="00480643">
        <w:trPr>
          <w:gridAfter w:val="3"/>
          <w:wAfter w:w="12003" w:type="dxa"/>
          <w:trHeight w:val="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6" w:type="dxa"/>
            <w:gridSpan w:val="2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769" w:type="dxa"/>
            <w:gridSpan w:val="2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7453"/>
            </w:tblGrid>
            <w:tr w:rsidR="00DC6AA2" w:rsidRPr="00E72262" w:rsidTr="004508CB">
              <w:trPr>
                <w:trHeight w:val="137"/>
              </w:trPr>
              <w:tc>
                <w:tcPr>
                  <w:tcW w:w="3539" w:type="dxa"/>
                  <w:tcBorders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13. Категория налогоплательщика*:</w:t>
                  </w:r>
                </w:p>
              </w:tc>
              <w:tc>
                <w:tcPr>
                  <w:tcW w:w="7453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EC5399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EC5399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EC5399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EC5399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Нерезидент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EC5399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EC5399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(иное)</w:t>
                  </w:r>
                </w:p>
              </w:tc>
            </w:tr>
            <w:tr w:rsidR="00DC6AA2" w:rsidRPr="00E72262" w:rsidTr="004508CB">
              <w:trPr>
                <w:trHeight w:val="58"/>
              </w:trPr>
              <w:tc>
                <w:tcPr>
                  <w:tcW w:w="10992" w:type="dxa"/>
                  <w:gridSpan w:val="2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DC6AA2" w:rsidRDefault="00DC6AA2" w:rsidP="006E61D8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</w:tbl>
          <w:p w:rsidR="00D227A0" w:rsidRPr="00C115C5" w:rsidRDefault="00D227A0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17F8B" w:rsidRPr="00AD49A8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7F8B" w:rsidRPr="007B7B03" w:rsidRDefault="00F17F8B" w:rsidP="00487DA9">
            <w:pPr>
              <w:suppressAutoHyphens/>
              <w:spacing w:after="0" w:line="240" w:lineRule="auto"/>
              <w:ind w:left="426" w:hanging="426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C115C5">
              <w:rPr>
                <w:rFonts w:eastAsia="Times New Roman" w:cs="Times New Roman"/>
                <w:sz w:val="18"/>
                <w:szCs w:val="18"/>
                <w:lang w:eastAsia="ar-SA"/>
              </w:rPr>
              <w:t>4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, подтверждающе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м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на пребывание (проживание)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 территории Российской Федерации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  <w:p w:rsidR="007D6004" w:rsidRPr="007D6004" w:rsidRDefault="00487DA9" w:rsidP="00480643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proofErr w:type="gramStart"/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Федерации, </w:t>
            </w:r>
            <w:proofErr w:type="gramEnd"/>
          </w:p>
          <w:p w:rsidR="00487DA9" w:rsidRPr="0072768E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если наличие указанных документов </w:t>
            </w:r>
            <w:proofErr w:type="spellStart"/>
            <w:r w:rsidR="007D6004"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>предусмотрено</w:t>
            </w:r>
            <w:proofErr w:type="spellEnd"/>
            <w:r w:rsidRPr="007D6004">
              <w:rPr>
                <w:rFonts w:eastAsia="Calibri" w:cs="Times New Roman"/>
                <w:i/>
                <w:sz w:val="18"/>
                <w:szCs w:val="18"/>
                <w:lang w:eastAsia="ru-RU"/>
              </w:rPr>
              <w:t xml:space="preserve"> законодательством Российской Федерации</w:t>
            </w:r>
            <w:r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и/</w:t>
            </w:r>
            <w:proofErr w:type="spellStart"/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или</w:t>
            </w:r>
            <w:proofErr w:type="spellEnd"/>
            <w:r w:rsidRPr="007D6004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международными договорами)</w:t>
            </w:r>
          </w:p>
        </w:tc>
      </w:tr>
      <w:tr w:rsidR="0072768E" w:rsidRPr="00AD49A8" w:rsidTr="00480643">
        <w:trPr>
          <w:gridAfter w:val="3"/>
          <w:wAfter w:w="12003" w:type="dxa"/>
          <w:trHeight w:val="70"/>
        </w:trPr>
        <w:tc>
          <w:tcPr>
            <w:tcW w:w="3943" w:type="dxa"/>
            <w:gridSpan w:val="1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487DA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gridSpan w:val="2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документа</w:t>
            </w:r>
          </w:p>
        </w:tc>
        <w:tc>
          <w:tcPr>
            <w:tcW w:w="2268" w:type="dxa"/>
            <w:gridSpan w:val="1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2439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72768E" w:rsidRPr="00AD49A8" w:rsidTr="00480643">
        <w:trPr>
          <w:gridAfter w:val="3"/>
          <w:wAfter w:w="12003" w:type="dxa"/>
          <w:trHeight w:val="70"/>
        </w:trPr>
        <w:tc>
          <w:tcPr>
            <w:tcW w:w="394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3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AD49A8" w:rsidTr="00480643">
        <w:trPr>
          <w:gridAfter w:val="3"/>
          <w:wAfter w:w="12003" w:type="dxa"/>
          <w:trHeight w:val="70"/>
        </w:trPr>
        <w:tc>
          <w:tcPr>
            <w:tcW w:w="394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3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83538E" w:rsidRDefault="00F4355E" w:rsidP="00C115C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C115C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5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заявляю о выбранном </w:t>
            </w:r>
            <w:r w:rsidR="0072768E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мною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с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пособ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информации из реестра, в том числе 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C115C5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лично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заказным письмом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>по электронным каналам связи (ЛК)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A71A40" w:rsidRPr="00A71A40" w:rsidTr="00C115C5">
        <w:trPr>
          <w:gridAfter w:val="3"/>
          <w:wAfter w:w="12003" w:type="dxa"/>
          <w:trHeight w:val="58"/>
        </w:trPr>
        <w:tc>
          <w:tcPr>
            <w:tcW w:w="10918" w:type="dxa"/>
            <w:gridSpan w:val="60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F4355E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bookmarkStart w:id="0" w:name="_GoBack"/>
            <w:bookmarkEnd w:id="0"/>
          </w:p>
        </w:tc>
      </w:tr>
      <w:tr w:rsidR="00C115C5" w:rsidRPr="00A71A40" w:rsidTr="00C115C5">
        <w:trPr>
          <w:gridAfter w:val="3"/>
          <w:wAfter w:w="12003" w:type="dxa"/>
          <w:trHeight w:val="58"/>
        </w:trPr>
        <w:tc>
          <w:tcPr>
            <w:tcW w:w="10918" w:type="dxa"/>
            <w:gridSpan w:val="60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5C5" w:rsidRDefault="00C115C5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C115C5" w:rsidRDefault="00C115C5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C115C5" w:rsidRDefault="00C115C5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C115C5" w:rsidRDefault="00C115C5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C115C5" w:rsidRDefault="00C115C5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C115C5" w:rsidRDefault="00C115C5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C115C5" w:rsidRDefault="00C115C5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C115C5" w:rsidRPr="00E72262" w:rsidRDefault="00C115C5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115C5" w:rsidRPr="00A71A40" w:rsidTr="00C115C5">
        <w:trPr>
          <w:gridAfter w:val="3"/>
          <w:wAfter w:w="12003" w:type="dxa"/>
          <w:trHeight w:val="64"/>
        </w:trPr>
        <w:tc>
          <w:tcPr>
            <w:tcW w:w="10918" w:type="dxa"/>
            <w:gridSpan w:val="60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15C5" w:rsidRPr="00C115C5" w:rsidRDefault="00C115C5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DC6AA2" w:rsidRPr="00A71A40" w:rsidTr="00C115C5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C115C5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 xml:space="preserve"> 1</w:t>
            </w:r>
            <w:r w:rsidR="00C115C5">
              <w:rPr>
                <w:rFonts w:eastAsia="Times New Roman" w:cs="Times New Roman"/>
                <w:sz w:val="18"/>
                <w:szCs w:val="18"/>
                <w:lang w:eastAsia="ar-SA"/>
              </w:rPr>
              <w:t>6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. Статус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зарегистрированного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лица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DC6AA2" w:rsidRPr="00A71A40" w:rsidTr="00480643">
        <w:trPr>
          <w:gridAfter w:val="3"/>
          <w:wAfter w:w="12003" w:type="dxa"/>
          <w:trHeight w:val="70"/>
        </w:trPr>
        <w:tc>
          <w:tcPr>
            <w:tcW w:w="1817" w:type="dxa"/>
            <w:gridSpan w:val="5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дееспособный</w:t>
            </w:r>
          </w:p>
        </w:tc>
        <w:tc>
          <w:tcPr>
            <w:tcW w:w="212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недееспособный</w:t>
            </w:r>
          </w:p>
        </w:tc>
        <w:tc>
          <w:tcPr>
            <w:tcW w:w="2693" w:type="dxa"/>
            <w:gridSpan w:val="2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ограниченно дееспособный</w:t>
            </w:r>
          </w:p>
        </w:tc>
        <w:tc>
          <w:tcPr>
            <w:tcW w:w="2410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несовершеннолетний</w:t>
            </w:r>
          </w:p>
        </w:tc>
        <w:tc>
          <w:tcPr>
            <w:tcW w:w="187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банкрот</w:t>
            </w:r>
          </w:p>
        </w:tc>
      </w:tr>
      <w:tr w:rsidR="007D6004" w:rsidRPr="00A71A40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C11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</w:t>
            </w:r>
            <w:r w:rsidR="00C115C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7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Сведения о законном представителе зарегистрированного лица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7D6004" w:rsidRPr="00A71A40" w:rsidTr="00480643">
        <w:trPr>
          <w:gridAfter w:val="3"/>
          <w:wAfter w:w="12003" w:type="dxa"/>
          <w:trHeight w:val="70"/>
        </w:trPr>
        <w:tc>
          <w:tcPr>
            <w:tcW w:w="4239" w:type="dxa"/>
            <w:gridSpan w:val="2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Фамилия, имя, отчество (последнее – при наличии):</w:t>
            </w:r>
          </w:p>
        </w:tc>
        <w:tc>
          <w:tcPr>
            <w:tcW w:w="6679" w:type="dxa"/>
            <w:gridSpan w:val="38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480643">
        <w:trPr>
          <w:gridAfter w:val="2"/>
          <w:wAfter w:w="6183" w:type="dxa"/>
          <w:trHeight w:val="70"/>
        </w:trPr>
        <w:tc>
          <w:tcPr>
            <w:tcW w:w="4380" w:type="dxa"/>
            <w:gridSpan w:val="2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6538" w:type="dxa"/>
            <w:gridSpan w:val="3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20" w:type="dxa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480643">
        <w:trPr>
          <w:trHeight w:val="70"/>
        </w:trPr>
        <w:tc>
          <w:tcPr>
            <w:tcW w:w="2398" w:type="dxa"/>
            <w:gridSpan w:val="9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3402" w:type="dxa"/>
            <w:gridSpan w:val="2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Дата выдачи документа:</w:t>
            </w:r>
          </w:p>
        </w:tc>
        <w:tc>
          <w:tcPr>
            <w:tcW w:w="2850" w:type="dxa"/>
            <w:gridSpan w:val="10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003" w:type="dxa"/>
            <w:gridSpan w:val="3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480643">
        <w:trPr>
          <w:gridAfter w:val="1"/>
          <w:wAfter w:w="5330" w:type="dxa"/>
          <w:trHeight w:val="70"/>
        </w:trPr>
        <w:tc>
          <w:tcPr>
            <w:tcW w:w="3672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7D6004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  <w:tc>
          <w:tcPr>
            <w:tcW w:w="7246" w:type="dxa"/>
            <w:gridSpan w:val="4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673" w:type="dxa"/>
            <w:gridSpan w:val="2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480643">
        <w:trPr>
          <w:gridAfter w:val="3"/>
          <w:wAfter w:w="12003" w:type="dxa"/>
          <w:trHeight w:val="70"/>
        </w:trPr>
        <w:tc>
          <w:tcPr>
            <w:tcW w:w="5943" w:type="dxa"/>
            <w:gridSpan w:val="3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8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19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B7B03" w:rsidRPr="00A71A40" w:rsidTr="00480643">
        <w:trPr>
          <w:gridAfter w:val="3"/>
          <w:wAfter w:w="12003" w:type="dxa"/>
          <w:trHeight w:val="70"/>
        </w:trPr>
        <w:tc>
          <w:tcPr>
            <w:tcW w:w="3530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Реквизиты акта о назначении опекуна:</w:t>
            </w:r>
          </w:p>
        </w:tc>
        <w:tc>
          <w:tcPr>
            <w:tcW w:w="7388" w:type="dxa"/>
            <w:gridSpan w:val="4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480643">
        <w:trPr>
          <w:gridAfter w:val="3"/>
          <w:wAfter w:w="12003" w:type="dxa"/>
          <w:trHeight w:val="306"/>
        </w:trPr>
        <w:tc>
          <w:tcPr>
            <w:tcW w:w="5516" w:type="dxa"/>
            <w:gridSpan w:val="3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739" w:rsidRPr="007B7B03" w:rsidRDefault="008A7739" w:rsidP="008A773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Образец подписи законного представителя: </w:t>
            </w:r>
          </w:p>
        </w:tc>
        <w:tc>
          <w:tcPr>
            <w:tcW w:w="5402" w:type="dxa"/>
            <w:gridSpan w:val="27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480643">
        <w:trPr>
          <w:gridAfter w:val="3"/>
          <w:wAfter w:w="12003" w:type="dxa"/>
          <w:trHeight w:val="306"/>
        </w:trPr>
        <w:tc>
          <w:tcPr>
            <w:tcW w:w="5516" w:type="dxa"/>
            <w:gridSpan w:val="33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уполномоченного </w:t>
            </w:r>
          </w:p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Cs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5402" w:type="dxa"/>
            <w:gridSpan w:val="27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A71A40" w:rsidTr="00480643">
        <w:trPr>
          <w:gridAfter w:val="3"/>
          <w:wAfter w:w="12003" w:type="dxa"/>
          <w:trHeight w:val="204"/>
        </w:trPr>
        <w:tc>
          <w:tcPr>
            <w:tcW w:w="5516" w:type="dxa"/>
            <w:gridSpan w:val="33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3405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A773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14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A71A40" w:rsidTr="00480643">
        <w:trPr>
          <w:gridAfter w:val="3"/>
          <w:wAfter w:w="12003" w:type="dxa"/>
          <w:trHeight w:val="204"/>
        </w:trPr>
        <w:tc>
          <w:tcPr>
            <w:tcW w:w="5516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</w:p>
        </w:tc>
        <w:tc>
          <w:tcPr>
            <w:tcW w:w="3828" w:type="dxa"/>
            <w:gridSpan w:val="2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</w:tr>
      <w:tr w:rsidR="007D6004" w:rsidRPr="00A71A40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C11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C115C5">
              <w:rPr>
                <w:rFonts w:eastAsia="Times New Roman" w:cs="Times New Roman"/>
                <w:sz w:val="18"/>
                <w:szCs w:val="18"/>
                <w:lang w:eastAsia="ar-SA"/>
              </w:rPr>
              <w:t>18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7D6004" w:rsidRPr="00A71A40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иностранным публичным должностным лицом (ИПДЛ)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*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*/ супругой</w:t>
            </w:r>
            <w:proofErr w:type="gramStart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(-</w:t>
            </w:r>
            <w:proofErr w:type="gramEnd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ом), близким родственником</w:t>
            </w:r>
          </w:p>
        </w:tc>
      </w:tr>
      <w:tr w:rsidR="007D6004" w:rsidRPr="00A71A40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</w:tr>
      <w:tr w:rsidR="007D6004" w:rsidRPr="00A71A40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204F07" w:rsidRDefault="007D6004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Являюсь российским публичным должностным лицом (РПДЛ) 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</w:p>
        </w:tc>
      </w:tr>
      <w:tr w:rsidR="001D26A5" w:rsidRPr="008A7739" w:rsidTr="00480643">
        <w:trPr>
          <w:gridAfter w:val="3"/>
          <w:wAfter w:w="12003" w:type="dxa"/>
          <w:trHeight w:val="70"/>
        </w:trPr>
        <w:tc>
          <w:tcPr>
            <w:tcW w:w="6233" w:type="dxa"/>
            <w:gridSpan w:val="40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C11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C115C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19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бенефициарного</w:t>
            </w:r>
            <w:proofErr w:type="spellEnd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266" w:type="dxa"/>
            <w:gridSpan w:val="1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2419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480643">
        <w:trPr>
          <w:gridAfter w:val="3"/>
          <w:wAfter w:w="12003" w:type="dxa"/>
          <w:trHeight w:val="70"/>
        </w:trPr>
        <w:tc>
          <w:tcPr>
            <w:tcW w:w="6233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C11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</w:t>
            </w:r>
            <w:r w:rsidR="00C115C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0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наличии выгодоприобретателя:*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**</w:t>
            </w:r>
          </w:p>
        </w:tc>
        <w:tc>
          <w:tcPr>
            <w:tcW w:w="2266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  <w:tc>
          <w:tcPr>
            <w:tcW w:w="241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0909C9" w:rsidRPr="008A7739" w:rsidTr="00480643">
        <w:trPr>
          <w:gridAfter w:val="3"/>
          <w:wAfter w:w="12003" w:type="dxa"/>
          <w:trHeight w:val="70"/>
        </w:trPr>
        <w:tc>
          <w:tcPr>
            <w:tcW w:w="3248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C115C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 w:rsidR="00C115C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1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670" w:type="dxa"/>
            <w:gridSpan w:val="4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909C9" w:rsidRPr="008A7739" w:rsidTr="00480643">
        <w:trPr>
          <w:gridAfter w:val="3"/>
          <w:wAfter w:w="12003" w:type="dxa"/>
          <w:trHeight w:val="70"/>
        </w:trPr>
        <w:tc>
          <w:tcPr>
            <w:tcW w:w="9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Пенсия</w:t>
            </w:r>
          </w:p>
        </w:tc>
        <w:tc>
          <w:tcPr>
            <w:tcW w:w="14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0909C9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Наследство</w:t>
            </w:r>
          </w:p>
        </w:tc>
        <w:tc>
          <w:tcPr>
            <w:tcW w:w="6101" w:type="dxa"/>
            <w:gridSpan w:val="4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41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Личные сбережения</w:t>
            </w:r>
          </w:p>
        </w:tc>
      </w:tr>
      <w:tr w:rsidR="000909C9" w:rsidRPr="008A7739" w:rsidTr="00480643">
        <w:trPr>
          <w:gridAfter w:val="3"/>
          <w:wAfter w:w="12003" w:type="dxa"/>
          <w:trHeight w:val="70"/>
        </w:trPr>
        <w:tc>
          <w:tcPr>
            <w:tcW w:w="18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4111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Доход от предпринимательской деятельности </w:t>
            </w:r>
          </w:p>
        </w:tc>
        <w:tc>
          <w:tcPr>
            <w:tcW w:w="4975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4508C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(укажите вид дохода, либо отсутствие дохода)</w:t>
            </w:r>
          </w:p>
        </w:tc>
      </w:tr>
      <w:tr w:rsidR="004508CB" w:rsidRPr="008A7739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480643">
        <w:trPr>
          <w:gridAfter w:val="3"/>
          <w:wAfter w:w="12003" w:type="dxa"/>
          <w:trHeight w:val="70"/>
        </w:trPr>
        <w:tc>
          <w:tcPr>
            <w:tcW w:w="4669" w:type="dxa"/>
            <w:gridSpan w:val="2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C115C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="00C115C5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3118" w:type="dxa"/>
            <w:gridSpan w:val="2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3131" w:type="dxa"/>
            <w:gridSpan w:val="1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480643">
        <w:trPr>
          <w:gridAfter w:val="3"/>
          <w:wAfter w:w="12003" w:type="dxa"/>
          <w:trHeight w:val="70"/>
        </w:trPr>
        <w:tc>
          <w:tcPr>
            <w:tcW w:w="4669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C115C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="00C115C5">
              <w:rPr>
                <w:rFonts w:eastAsia="Times New Roman" w:cs="Times New Roman"/>
                <w:sz w:val="18"/>
                <w:szCs w:val="18"/>
                <w:lang w:eastAsia="ar-SA"/>
              </w:rPr>
              <w:t>3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3118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3131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480643">
        <w:trPr>
          <w:gridAfter w:val="3"/>
          <w:wAfter w:w="12003" w:type="dxa"/>
          <w:trHeight w:val="70"/>
        </w:trPr>
        <w:tc>
          <w:tcPr>
            <w:tcW w:w="4669" w:type="dxa"/>
            <w:gridSpan w:val="24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C115C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C115C5">
              <w:rPr>
                <w:rFonts w:eastAsia="Times New Roman" w:cs="Times New Roman"/>
                <w:sz w:val="18"/>
                <w:szCs w:val="18"/>
                <w:lang w:eastAsia="ar-SA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3118" w:type="dxa"/>
            <w:gridSpan w:val="2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3131" w:type="dxa"/>
            <w:gridSpan w:val="1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480643">
        <w:trPr>
          <w:gridAfter w:val="3"/>
          <w:wAfter w:w="12003" w:type="dxa"/>
          <w:trHeight w:val="70"/>
        </w:trPr>
        <w:tc>
          <w:tcPr>
            <w:tcW w:w="2717" w:type="dxa"/>
            <w:gridSpan w:val="11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C115C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</w:t>
            </w:r>
            <w:r w:rsidR="00C115C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5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2727" w:type="dxa"/>
            <w:gridSpan w:val="2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727" w:type="dxa"/>
            <w:gridSpan w:val="19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2747" w:type="dxa"/>
            <w:gridSpan w:val="9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480643">
        <w:trPr>
          <w:gridAfter w:val="3"/>
          <w:wAfter w:w="12003" w:type="dxa"/>
          <w:trHeight w:val="70"/>
        </w:trPr>
        <w:tc>
          <w:tcPr>
            <w:tcW w:w="3630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C115C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C115C5">
              <w:rPr>
                <w:rFonts w:eastAsia="Times New Roman" w:cs="Times New Roman"/>
                <w:sz w:val="18"/>
                <w:szCs w:val="18"/>
                <w:lang w:eastAsia="ar-SA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 репутации:****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3637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365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D26A5" w:rsidRPr="008A7739" w:rsidTr="00480643">
        <w:trPr>
          <w:gridAfter w:val="3"/>
          <w:wAfter w:w="12003" w:type="dxa"/>
          <w:trHeight w:val="70"/>
        </w:trPr>
        <w:tc>
          <w:tcPr>
            <w:tcW w:w="509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C115C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="00C115C5">
              <w:rPr>
                <w:rFonts w:eastAsia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843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</w:p>
        </w:tc>
      </w:tr>
      <w:tr w:rsidR="000909C9" w:rsidRPr="008A7739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C115C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C115C5" w:rsidRPr="00C115C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28</w:t>
            </w:r>
            <w:r w:rsidRPr="00C115C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Заполняя </w:t>
            </w:r>
            <w:r w:rsidR="00FE3620" w:rsidRPr="00FE362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настоящий пункт заявления-анкеты, соглашаюсь с условиями договора оферты об электронном документообороте, размещенного на официальном сайте Регистратора АО «СРК» https://www.zao-srk.ru/, и акцептую его, а также заявляю требование о предоставлении (изменении данных) доступа в личный кабинет, размещенный в закрытой части информационного ресурса на сайте Регистратора</w:t>
            </w:r>
          </w:p>
        </w:tc>
      </w:tr>
      <w:tr w:rsidR="000909C9" w:rsidRPr="008A7739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предоставить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4508CB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8A7739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запретить доступ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>в личный кабинет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0909C9" w:rsidRPr="008A7739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EC5399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EC539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изменить данные доступа </w:t>
            </w:r>
            <w:r w:rsidR="00BD3246" w:rsidRPr="00BD3246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в личный кабинет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  <w:p w:rsidR="00BD3246" w:rsidRPr="004508CB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71A40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C115C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29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Настоящим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подтверждаю достоверность сведений, указанных в настоящем заявлении-анкете, а также подтверждаю волеизъявление, указанное в пунктах </w:t>
            </w:r>
            <w:r w:rsidR="00953C1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C115C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5</w:t>
            </w:r>
            <w:r w:rsidR="00953C1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, </w:t>
            </w:r>
            <w:r w:rsidR="00C115C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28</w:t>
            </w:r>
            <w:r w:rsidR="00953C1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настоящего заявления-анкеты. </w:t>
            </w:r>
          </w:p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0909C9" w:rsidRPr="00A71A40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71A40" w:rsidTr="00480643">
        <w:trPr>
          <w:gridAfter w:val="3"/>
          <w:wAfter w:w="12003" w:type="dxa"/>
          <w:trHeight w:val="70"/>
        </w:trPr>
        <w:tc>
          <w:tcPr>
            <w:tcW w:w="10918" w:type="dxa"/>
            <w:gridSpan w:val="6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09C9" w:rsidRPr="00A71A40" w:rsidTr="00480643">
        <w:trPr>
          <w:gridAfter w:val="3"/>
          <w:wAfter w:w="12003" w:type="dxa"/>
          <w:trHeight w:val="70"/>
        </w:trPr>
        <w:tc>
          <w:tcPr>
            <w:tcW w:w="6343" w:type="dxa"/>
            <w:gridSpan w:val="41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9C9" w:rsidRPr="005552DA" w:rsidRDefault="000909C9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016" w:type="dxa"/>
            <w:gridSpan w:val="11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09C9" w:rsidRPr="00A71A40" w:rsidTr="00480643">
        <w:trPr>
          <w:gridAfter w:val="3"/>
          <w:wAfter w:w="12003" w:type="dxa"/>
          <w:trHeight w:val="70"/>
        </w:trPr>
        <w:tc>
          <w:tcPr>
            <w:tcW w:w="6343" w:type="dxa"/>
            <w:gridSpan w:val="4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BB5223" w:rsidRDefault="00BD3246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Фамилия, имя, отчество зарегистрированного лица или его законного представителя</w:t>
            </w:r>
          </w:p>
        </w:tc>
        <w:tc>
          <w:tcPr>
            <w:tcW w:w="155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9C9" w:rsidRPr="00BB5223" w:rsidRDefault="000909C9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016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BB5223" w:rsidRDefault="000909C9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480643" w:rsidRPr="00A71A40" w:rsidTr="00480643">
        <w:trPr>
          <w:gridAfter w:val="3"/>
          <w:wAfter w:w="12003" w:type="dxa"/>
          <w:trHeight w:val="70"/>
        </w:trPr>
        <w:tc>
          <w:tcPr>
            <w:tcW w:w="6343" w:type="dxa"/>
            <w:gridSpan w:val="4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0643" w:rsidRDefault="00480643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643" w:rsidRPr="00BB5223" w:rsidRDefault="00480643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016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43" w:rsidRPr="00BB5223" w:rsidRDefault="00480643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480643" w:rsidRPr="00A71A40" w:rsidTr="00480643">
        <w:trPr>
          <w:gridAfter w:val="3"/>
          <w:wAfter w:w="12003" w:type="dxa"/>
          <w:trHeight w:val="70"/>
        </w:trPr>
        <w:tc>
          <w:tcPr>
            <w:tcW w:w="6343" w:type="dxa"/>
            <w:gridSpan w:val="4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0643" w:rsidRPr="00480643" w:rsidRDefault="00480643" w:rsidP="00480643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Дата заполнения заявления-анкеты: </w:t>
            </w:r>
          </w:p>
        </w:tc>
        <w:tc>
          <w:tcPr>
            <w:tcW w:w="155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643" w:rsidRPr="00BB5223" w:rsidRDefault="00480643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016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43" w:rsidRPr="00BB5223" w:rsidRDefault="00480643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</w:tbl>
    <w:p w:rsidR="003C2488" w:rsidRPr="007D69AA" w:rsidRDefault="003C2488" w:rsidP="00480643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5623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424" w:bottom="720" w:left="720" w:header="340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99" w:rsidRDefault="00EC5399" w:rsidP="000A38CC">
      <w:pPr>
        <w:spacing w:after="0" w:line="240" w:lineRule="auto"/>
      </w:pPr>
      <w:r>
        <w:separator/>
      </w:r>
    </w:p>
  </w:endnote>
  <w:endnote w:type="continuationSeparator" w:id="0">
    <w:p w:rsidR="00EC5399" w:rsidRDefault="00EC5399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487DA9" w:rsidRDefault="000909C9" w:rsidP="00204F07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При заполнении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заявления-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анкеты законным представителем ОБЯЗАТЕЛЬНО 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заполнение и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предоставление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 приложения к анкете (Форма – 012 СПВК ПФЛЗП)</w:t>
          </w:r>
        </w:p>
        <w:p w:rsidR="000909C9" w:rsidRPr="0056231C" w:rsidRDefault="00953C10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** </w:t>
          </w:r>
          <w:r w:rsidR="000909C9" w:rsidRPr="0056231C">
            <w:rPr>
              <w:rFonts w:ascii="Times New Roman" w:hAnsi="Times New Roman" w:cs="Times New Roman"/>
              <w:i/>
              <w:sz w:val="16"/>
              <w:szCs w:val="16"/>
            </w:rPr>
            <w:t>В случае утвердительного ответа обязательно заполнение и представление Регистратору Опросного ли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 xml:space="preserve">ста (Форма </w:t>
          </w:r>
          <w:r w:rsidR="000909C9">
            <w:rPr>
              <w:rFonts w:ascii="Times New Roman" w:hAnsi="Times New Roman" w:cs="Times New Roman"/>
              <w:i/>
              <w:sz w:val="16"/>
              <w:szCs w:val="16"/>
            </w:rPr>
            <w:t>015 - СПВК ОЛДЛФЛ)</w:t>
          </w:r>
          <w:r w:rsidR="000909C9" w:rsidRPr="0056231C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 В случае утвердительного ответа обязательно заполнение Опросного листа (Форма  010 СПВК - ОЛБВ).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**** В случае утвердительного ответа обязательно заполнение Формы 009 СПВК - ВПФЛ.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gram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*****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При наличии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предоставить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Р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егистратору, отзывы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  <w:proofErr w:type="gramEnd"/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0909C9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953C10" w:rsidRDefault="00953C10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487DA9" w:rsidRDefault="00953C10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0909C9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Налоговыми резидентами признаются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7B7B0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99" w:rsidRDefault="00EC5399" w:rsidP="000A38CC">
      <w:pPr>
        <w:spacing w:after="0" w:line="240" w:lineRule="auto"/>
      </w:pPr>
      <w:r>
        <w:separator/>
      </w:r>
    </w:p>
  </w:footnote>
  <w:footnote w:type="continuationSeparator" w:id="0">
    <w:p w:rsidR="00EC5399" w:rsidRDefault="00EC5399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="00C115C5">
            <w:rPr>
              <w:i/>
              <w:iCs/>
              <w:sz w:val="14"/>
              <w:szCs w:val="14"/>
            </w:rPr>
            <w:t xml:space="preserve">ПИФ </w:t>
          </w:r>
          <w:r w:rsidRPr="005F4F90">
            <w:rPr>
              <w:i/>
              <w:iCs/>
              <w:sz w:val="14"/>
              <w:szCs w:val="14"/>
            </w:rPr>
            <w:t>АО «СРК»</w:t>
          </w:r>
        </w:p>
      </w:tc>
      <w:tc>
        <w:tcPr>
          <w:tcW w:w="5529" w:type="dxa"/>
        </w:tcPr>
        <w:p w:rsidR="000909C9" w:rsidRPr="005F4F90" w:rsidRDefault="000909C9" w:rsidP="00953C10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953C10">
            <w:rPr>
              <w:i/>
              <w:iCs/>
              <w:sz w:val="14"/>
              <w:szCs w:val="14"/>
            </w:rPr>
            <w:t>4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4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654"/>
    </w:tblGrid>
    <w:tr w:rsidR="000909C9" w:rsidRPr="00467843" w:rsidTr="00C20D81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Правила ведения реестра </w:t>
          </w:r>
          <w:r w:rsidR="00C115C5"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ПИФ </w:t>
          </w: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АО «СРК»</w:t>
          </w:r>
        </w:p>
      </w:tc>
      <w:tc>
        <w:tcPr>
          <w:tcW w:w="5654" w:type="dxa"/>
        </w:tcPr>
        <w:p w:rsidR="000909C9" w:rsidRPr="00467843" w:rsidRDefault="000909C9" w:rsidP="00953C10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Форма № </w:t>
          </w:r>
          <w:r w:rsidR="00953C10">
            <w:rPr>
              <w:rFonts w:ascii="Calibri" w:eastAsia="Calibri" w:hAnsi="Calibri" w:cs="Times New Roman"/>
              <w:i/>
              <w:iCs/>
              <w:sz w:val="14"/>
              <w:szCs w:val="14"/>
            </w:rPr>
            <w:t>4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12.6pt" o:bullet="t">
        <v:imagedata r:id="rId1" o:title="clip_image001"/>
      </v:shape>
    </w:pict>
  </w:numPicBullet>
  <w:numPicBullet w:numPicBulletId="1">
    <w:pict>
      <v:shape id="_x0000_i1031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2FD6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38D8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643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5C1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59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8AB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8E8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38E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A36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AC7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3C10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0FE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096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48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5C5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D97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2C7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399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9E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14B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620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3AAE1B-0F64-4237-94CD-AB135490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20</cp:revision>
  <cp:lastPrinted>2023-02-13T03:27:00Z</cp:lastPrinted>
  <dcterms:created xsi:type="dcterms:W3CDTF">2023-01-30T10:04:00Z</dcterms:created>
  <dcterms:modified xsi:type="dcterms:W3CDTF">2024-02-27T09:33:00Z</dcterms:modified>
</cp:coreProperties>
</file>